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1CA24B84" w:rsidR="007007B4" w:rsidRPr="00787BC9" w:rsidRDefault="00D60AB3" w:rsidP="00787BC9">
      <w:pPr>
        <w:rPr>
          <w:rFonts w:ascii="Cambria" w:hAnsi="Cambria"/>
          <w:b/>
          <w:bCs/>
          <w:szCs w:val="24"/>
        </w:rPr>
      </w:pPr>
      <w:bookmarkStart w:id="1" w:name="_Hlk59616338"/>
      <w:bookmarkEnd w:id="1"/>
      <w:r>
        <w:rPr>
          <w:rFonts w:ascii="Cambria" w:hAnsi="Cambria"/>
          <w:b/>
          <w:bCs/>
          <w:szCs w:val="24"/>
        </w:rPr>
        <w:tab/>
      </w:r>
      <w:bookmarkStart w:id="2" w:name="_Hlk518640837"/>
      <w:r w:rsidR="00787BC9">
        <w:rPr>
          <w:rFonts w:ascii="Cambria" w:hAnsi="Cambria"/>
          <w:b/>
          <w:bCs/>
          <w:szCs w:val="24"/>
        </w:rPr>
        <w:tab/>
      </w:r>
      <w:r w:rsidR="00787BC9">
        <w:rPr>
          <w:rFonts w:ascii="Cambria" w:hAnsi="Cambria"/>
          <w:b/>
          <w:bCs/>
          <w:szCs w:val="24"/>
        </w:rPr>
        <w:tab/>
      </w:r>
      <w:r w:rsidR="00787BC9">
        <w:rPr>
          <w:rFonts w:ascii="Cambria" w:hAnsi="Cambria"/>
          <w:b/>
          <w:bCs/>
          <w:szCs w:val="24"/>
        </w:rPr>
        <w:tab/>
      </w:r>
      <w:r w:rsidR="00787BC9">
        <w:rPr>
          <w:rFonts w:ascii="Cambria" w:hAnsi="Cambria"/>
          <w:b/>
          <w:bCs/>
          <w:szCs w:val="24"/>
        </w:rPr>
        <w:tab/>
      </w:r>
      <w:r w:rsidR="007007B4"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2"/>
    <w:p w14:paraId="03739D27" w14:textId="77777777" w:rsidR="00E90183" w:rsidRPr="00131CD3" w:rsidRDefault="00E90183" w:rsidP="00F76F9A">
      <w:pPr>
        <w:tabs>
          <w:tab w:val="left" w:pos="5812"/>
        </w:tabs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3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3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084F6D31" w14:textId="657F4E38" w:rsidR="00491749" w:rsidRPr="00E952D4" w:rsidRDefault="00491749" w:rsidP="00F76F9A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711FA163" w:rsidR="00E952D4" w:rsidRPr="00E13777" w:rsidRDefault="003D10B4" w:rsidP="00324A6D">
      <w:pPr>
        <w:pStyle w:val="gwp6e7201camsonormal"/>
        <w:jc w:val="both"/>
      </w:pPr>
      <w:r w:rsidRPr="00E952D4">
        <w:rPr>
          <w:rFonts w:ascii="Cambria" w:hAnsi="Cambria"/>
        </w:rPr>
        <w:t xml:space="preserve">Odpowiadając na </w:t>
      </w:r>
      <w:r w:rsidR="009539C0" w:rsidRPr="00C83DA4">
        <w:rPr>
          <w:rFonts w:ascii="Cambria" w:hAnsi="Cambria"/>
        </w:rPr>
        <w:t>Z</w:t>
      </w:r>
      <w:r w:rsidR="00184C91" w:rsidRPr="00C83DA4">
        <w:rPr>
          <w:rFonts w:ascii="Cambria" w:hAnsi="Cambria"/>
        </w:rPr>
        <w:t>apytani</w:t>
      </w:r>
      <w:r w:rsidR="009539C0" w:rsidRPr="00C83DA4">
        <w:rPr>
          <w:rFonts w:ascii="Cambria" w:hAnsi="Cambria"/>
        </w:rPr>
        <w:t>e</w:t>
      </w:r>
      <w:r w:rsidRPr="00C83DA4">
        <w:rPr>
          <w:rFonts w:ascii="Cambria" w:hAnsi="Cambria"/>
        </w:rPr>
        <w:t xml:space="preserve"> ofert</w:t>
      </w:r>
      <w:r w:rsidR="00184C91" w:rsidRPr="00C83DA4">
        <w:rPr>
          <w:rFonts w:ascii="Cambria" w:hAnsi="Cambria"/>
        </w:rPr>
        <w:t>owe</w:t>
      </w:r>
      <w:r w:rsidRPr="00C83DA4">
        <w:rPr>
          <w:rFonts w:ascii="Cambria" w:hAnsi="Cambria"/>
        </w:rPr>
        <w:t xml:space="preserve"> </w:t>
      </w:r>
      <w:r w:rsidRPr="00C478A1">
        <w:rPr>
          <w:rFonts w:ascii="Cambria" w:hAnsi="Cambria"/>
        </w:rPr>
        <w:t>na</w:t>
      </w:r>
      <w:r w:rsidR="003541FC" w:rsidRPr="00C478A1">
        <w:rPr>
          <w:rFonts w:ascii="Cambria" w:hAnsi="Cambria"/>
        </w:rPr>
        <w:t xml:space="preserve"> </w:t>
      </w:r>
      <w:bookmarkStart w:id="4" w:name="_Hlk523142755"/>
      <w:r w:rsidR="005F0E21" w:rsidRPr="004C3D93">
        <w:rPr>
          <w:rFonts w:ascii="Cambria" w:hAnsi="Cambria"/>
        </w:rPr>
        <w:t xml:space="preserve">transport dla </w:t>
      </w:r>
      <w:r w:rsidR="005F0E21" w:rsidRPr="004C3D93">
        <w:rPr>
          <w:rFonts w:ascii="Cambria" w:hAnsi="Cambria" w:cs="Calibri"/>
        </w:rPr>
        <w:t xml:space="preserve">uczestników podróży studyjnej </w:t>
      </w:r>
      <w:r w:rsidR="00324A6D">
        <w:rPr>
          <w:rFonts w:ascii="Cambria" w:hAnsi="Cambria" w:cs="Calibri"/>
        </w:rPr>
        <w:br/>
      </w:r>
      <w:r w:rsidR="00F76F9A">
        <w:rPr>
          <w:rFonts w:ascii="Cambria" w:hAnsi="Cambria" w:cs="Calibri"/>
        </w:rPr>
        <w:t>na trasie</w:t>
      </w:r>
      <w:r w:rsidR="005F0E21" w:rsidRPr="004C3D93">
        <w:rPr>
          <w:rFonts w:ascii="Cambria" w:hAnsi="Cambria" w:cs="Calibri"/>
        </w:rPr>
        <w:t xml:space="preserve"> </w:t>
      </w:r>
      <w:r w:rsidR="00F76F9A">
        <w:t xml:space="preserve">Warszawa – Wręcza – Kraków - Wieliczka - Warszawa wraz z obsługą transferów lokalnych. </w:t>
      </w:r>
      <w:r w:rsidR="00E13777" w:rsidRPr="00E13777">
        <w:t xml:space="preserve">wraz z obsługą transferów lokalnych. </w:t>
      </w:r>
      <w:r w:rsidRPr="00E13777">
        <w:rPr>
          <w:rFonts w:ascii="Cambria" w:hAnsi="Cambria" w:cs="Calibri"/>
        </w:rPr>
        <w:t>,</w:t>
      </w:r>
      <w:r w:rsidRPr="00E13777">
        <w:rPr>
          <w:rFonts w:ascii="Cambria" w:hAnsi="Cambria"/>
        </w:rPr>
        <w:t xml:space="preserve"> </w:t>
      </w:r>
      <w:r w:rsidR="009A0AD3" w:rsidRPr="00E13777">
        <w:rPr>
          <w:rFonts w:ascii="Cambria" w:hAnsi="Cambria"/>
        </w:rPr>
        <w:t>symbo</w:t>
      </w:r>
      <w:r w:rsidR="009A0AD3" w:rsidRPr="00E13777">
        <w:rPr>
          <w:rFonts w:ascii="Cambria" w:hAnsi="Cambria"/>
          <w:u w:val="single"/>
        </w:rPr>
        <w:t>l</w:t>
      </w:r>
      <w:r w:rsidR="009A0AD3" w:rsidRPr="00E13777">
        <w:rPr>
          <w:rFonts w:ascii="Cambria" w:hAnsi="Cambria"/>
        </w:rPr>
        <w:t xml:space="preserve"> postępowania</w:t>
      </w:r>
      <w:r w:rsidRPr="00E13777">
        <w:rPr>
          <w:rFonts w:ascii="Cambria" w:hAnsi="Cambria"/>
        </w:rPr>
        <w:t xml:space="preserve"> </w:t>
      </w:r>
      <w:bookmarkEnd w:id="4"/>
      <w:r w:rsidR="00F76F9A">
        <w:rPr>
          <w:rFonts w:ascii="Cambria" w:hAnsi="Cambria"/>
        </w:rPr>
        <w:t>101</w:t>
      </w:r>
      <w:r w:rsidR="00324A6D">
        <w:rPr>
          <w:rFonts w:ascii="Cambria" w:hAnsi="Cambria"/>
        </w:rPr>
        <w:t>/R/2022/</w:t>
      </w:r>
      <w:r w:rsidR="00F76F9A">
        <w:rPr>
          <w:rFonts w:ascii="Cambria" w:hAnsi="Cambria"/>
        </w:rPr>
        <w:t>ML</w:t>
      </w:r>
      <w:r w:rsidRPr="00E13777">
        <w:rPr>
          <w:rFonts w:ascii="Cambria" w:hAnsi="Cambria"/>
        </w:rPr>
        <w:t xml:space="preserve">, </w:t>
      </w:r>
      <w:bookmarkStart w:id="5" w:name="_Hlk40431642"/>
      <w:r w:rsidR="00596083" w:rsidRPr="00E13777">
        <w:rPr>
          <w:rFonts w:ascii="Cambria" w:hAnsi="Cambria"/>
        </w:rPr>
        <w:t>o</w:t>
      </w:r>
      <w:r w:rsidR="00DE37AF" w:rsidRPr="00E13777">
        <w:rPr>
          <w:rFonts w:ascii="Cambria" w:hAnsi="Cambria"/>
        </w:rPr>
        <w:t xml:space="preserve">ferujemy </w:t>
      </w:r>
      <w:r w:rsidR="00596083" w:rsidRPr="00E13777">
        <w:rPr>
          <w:rFonts w:ascii="Cambria" w:hAnsi="Cambria"/>
        </w:rPr>
        <w:t xml:space="preserve">wykonanie przedmiotu zamówienia </w:t>
      </w:r>
      <w:r w:rsidR="00491749" w:rsidRPr="00E13777">
        <w:rPr>
          <w:rFonts w:ascii="Cambria" w:hAnsi="Cambria"/>
        </w:rPr>
        <w:t>za: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2B519ED8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6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bookmarkEnd w:id="5"/>
    <w:bookmarkEnd w:id="6"/>
    <w:p w14:paraId="6BB468B7" w14:textId="1114A14A" w:rsidR="00CB7C9B" w:rsidRPr="00CB0AD6" w:rsidRDefault="00CB7C9B" w:rsidP="00425D62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CB0AD6">
        <w:rPr>
          <w:rFonts w:ascii="Cambria" w:hAnsi="Cambria"/>
          <w:szCs w:val="24"/>
        </w:rPr>
        <w:lastRenderedPageBreak/>
        <w:t>Jestem(-</w:t>
      </w:r>
      <w:proofErr w:type="spellStart"/>
      <w:r w:rsidRPr="00CB0AD6">
        <w:rPr>
          <w:rFonts w:ascii="Cambria" w:hAnsi="Cambria"/>
          <w:szCs w:val="24"/>
        </w:rPr>
        <w:t>śmy</w:t>
      </w:r>
      <w:proofErr w:type="spellEnd"/>
      <w:r w:rsidRPr="00CB0AD6">
        <w:rPr>
          <w:rFonts w:ascii="Cambria" w:hAnsi="Cambria"/>
          <w:szCs w:val="24"/>
        </w:rPr>
        <w:t>)</w:t>
      </w:r>
      <w:r w:rsidRPr="00CB0AD6">
        <w:rPr>
          <w:rFonts w:ascii="Cambria" w:hAnsi="Cambria"/>
          <w:bCs/>
          <w:szCs w:val="24"/>
        </w:rPr>
        <w:t xml:space="preserve"> w posiadaniu </w:t>
      </w:r>
      <w:proofErr w:type="spellStart"/>
      <w:r w:rsidR="008A07B9">
        <w:rPr>
          <w:rFonts w:ascii="Cambria" w:hAnsi="Cambria"/>
          <w:bCs/>
          <w:szCs w:val="24"/>
        </w:rPr>
        <w:t>busa</w:t>
      </w:r>
      <w:proofErr w:type="spellEnd"/>
      <w:r w:rsidRPr="00CB0AD6">
        <w:rPr>
          <w:rFonts w:ascii="Cambria" w:hAnsi="Cambria"/>
          <w:bCs/>
          <w:szCs w:val="24"/>
        </w:rPr>
        <w:t xml:space="preserve"> VIP (o podwyższonym standardzie)</w:t>
      </w:r>
      <w:r w:rsidR="00E70F9E">
        <w:rPr>
          <w:rFonts w:ascii="Cambria" w:hAnsi="Cambria"/>
          <w:bCs/>
          <w:szCs w:val="24"/>
        </w:rPr>
        <w:t xml:space="preserve"> </w:t>
      </w:r>
      <w:r w:rsidR="00E70F9E" w:rsidRPr="00E70F9E">
        <w:rPr>
          <w:rFonts w:ascii="Cambria" w:hAnsi="Cambria"/>
        </w:rPr>
        <w:t>dla min 16 max 20 os</w:t>
      </w:r>
      <w:r w:rsidR="00E70F9E">
        <w:rPr>
          <w:rFonts w:ascii="Cambria" w:hAnsi="Cambria"/>
        </w:rPr>
        <w:t>.</w:t>
      </w:r>
      <w:r w:rsidRPr="00CB0AD6">
        <w:rPr>
          <w:rFonts w:ascii="Cambria" w:hAnsi="Cambria"/>
          <w:bCs/>
          <w:szCs w:val="24"/>
        </w:rPr>
        <w:t>, z ważnym badaniem technicznym, nie starsz</w:t>
      </w:r>
      <w:r w:rsidR="00E23428">
        <w:rPr>
          <w:rFonts w:ascii="Cambria" w:hAnsi="Cambria"/>
          <w:bCs/>
          <w:szCs w:val="24"/>
        </w:rPr>
        <w:t>ego</w:t>
      </w:r>
      <w:r w:rsidRPr="00CB0AD6">
        <w:rPr>
          <w:rFonts w:ascii="Cambria" w:hAnsi="Cambria"/>
          <w:bCs/>
          <w:szCs w:val="24"/>
        </w:rPr>
        <w:t xml:space="preserve"> niż 2 lata, wyposażonego w sprawną klimatyzację, nagłośnienie, lodówkę, indywidualne gniazda USB, Wi-Fi, odrębne</w:t>
      </w:r>
      <w:r w:rsidR="00F76F9A">
        <w:rPr>
          <w:rFonts w:ascii="Cambria" w:hAnsi="Cambria"/>
          <w:bCs/>
          <w:szCs w:val="24"/>
        </w:rPr>
        <w:t>, duże</w:t>
      </w:r>
      <w:r w:rsidRPr="00CB0AD6">
        <w:rPr>
          <w:rFonts w:ascii="Cambria" w:hAnsi="Cambria"/>
          <w:bCs/>
          <w:szCs w:val="24"/>
        </w:rPr>
        <w:t xml:space="preserve"> miejsc</w:t>
      </w:r>
      <w:r w:rsidR="00F76F9A">
        <w:rPr>
          <w:rFonts w:ascii="Cambria" w:hAnsi="Cambria"/>
          <w:bCs/>
          <w:szCs w:val="24"/>
        </w:rPr>
        <w:t>e</w:t>
      </w:r>
      <w:r w:rsidRPr="00CB0AD6">
        <w:rPr>
          <w:rFonts w:ascii="Cambria" w:hAnsi="Cambria"/>
          <w:bCs/>
          <w:szCs w:val="24"/>
        </w:rPr>
        <w:t xml:space="preserve"> na bagaże;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4"/>
      </w:tblGrid>
      <w:tr w:rsidR="00425D62" w:rsidRPr="00CB0AD6" w14:paraId="311CD004" w14:textId="77777777" w:rsidTr="00425D62">
        <w:tc>
          <w:tcPr>
            <w:tcW w:w="4675" w:type="dxa"/>
            <w:vAlign w:val="center"/>
          </w:tcPr>
          <w:p w14:paraId="1209C19C" w14:textId="0D2FDB8C" w:rsidR="00425D62" w:rsidRPr="00CB0AD6" w:rsidRDefault="00425D62" w:rsidP="00425D62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1B5543F5" w14:textId="09811094" w:rsidR="00425D62" w:rsidRPr="00CB0AD6" w:rsidRDefault="00425D62" w:rsidP="00425D62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62ED6971" w14:textId="02E70F5B" w:rsidR="00CB7C9B" w:rsidRPr="00CB0AD6" w:rsidRDefault="00CB7C9B" w:rsidP="00425D62">
      <w:pPr>
        <w:pStyle w:val="Akapitzlist"/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 w:val="24"/>
          <w:szCs w:val="24"/>
        </w:rPr>
      </w:pPr>
      <w:r w:rsidRPr="00CB0AD6">
        <w:rPr>
          <w:rFonts w:ascii="Cambria" w:hAnsi="Cambria"/>
          <w:bCs/>
          <w:sz w:val="24"/>
          <w:szCs w:val="24"/>
        </w:rPr>
        <w:t>Dysponuję(-my) minimum jedną osobą posiadającą wymagane przepisami prawa uprawnienia do pełnienia funkcji kierowcy zawodowego autobusu (</w:t>
      </w:r>
      <w:r w:rsidR="001772D7">
        <w:rPr>
          <w:rFonts w:ascii="Cambria" w:hAnsi="Cambria"/>
          <w:bCs/>
          <w:sz w:val="24"/>
          <w:szCs w:val="24"/>
        </w:rPr>
        <w:t xml:space="preserve">posiadającą </w:t>
      </w:r>
      <w:r w:rsidRPr="00CB0AD6">
        <w:rPr>
          <w:rFonts w:ascii="Cambria" w:hAnsi="Cambria"/>
          <w:bCs/>
          <w:sz w:val="24"/>
          <w:szCs w:val="24"/>
        </w:rPr>
        <w:t>prawo jazdy kat. D)</w:t>
      </w:r>
      <w:r w:rsidR="00A2154C">
        <w:rPr>
          <w:rFonts w:ascii="Cambria" w:hAnsi="Cambria"/>
          <w:bCs/>
          <w:sz w:val="24"/>
          <w:szCs w:val="24"/>
        </w:rPr>
        <w:t xml:space="preserve"> ze znajomością jęz. </w:t>
      </w:r>
      <w:r w:rsidR="00E70F9E">
        <w:rPr>
          <w:rFonts w:ascii="Cambria" w:hAnsi="Cambria"/>
          <w:bCs/>
          <w:sz w:val="24"/>
          <w:szCs w:val="24"/>
        </w:rPr>
        <w:t>rosyjskiego</w:t>
      </w:r>
      <w:r w:rsidR="008A07B9">
        <w:rPr>
          <w:rFonts w:ascii="Cambria" w:hAnsi="Cambria"/>
          <w:bCs/>
          <w:sz w:val="24"/>
          <w:szCs w:val="24"/>
        </w:rPr>
        <w:t xml:space="preserve"> </w:t>
      </w:r>
      <w:r w:rsidR="00A2154C">
        <w:rPr>
          <w:rFonts w:ascii="Cambria" w:hAnsi="Cambria"/>
          <w:bCs/>
          <w:sz w:val="24"/>
          <w:szCs w:val="24"/>
        </w:rPr>
        <w:t>lub angielskiego</w:t>
      </w:r>
      <w:r w:rsidRPr="00CB0AD6">
        <w:rPr>
          <w:rFonts w:ascii="Cambria" w:hAnsi="Cambria"/>
          <w:bCs/>
          <w:sz w:val="24"/>
          <w:szCs w:val="24"/>
        </w:rPr>
        <w:t>;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4"/>
      </w:tblGrid>
      <w:tr w:rsidR="00A94C4B" w:rsidRPr="00CB0AD6" w14:paraId="0E0948B1" w14:textId="77777777" w:rsidTr="00BB2CB8">
        <w:tc>
          <w:tcPr>
            <w:tcW w:w="4675" w:type="dxa"/>
            <w:vAlign w:val="center"/>
          </w:tcPr>
          <w:p w14:paraId="10A1EFA9" w14:textId="77777777" w:rsidR="00A94C4B" w:rsidRPr="00CB0AD6" w:rsidRDefault="00A94C4B" w:rsidP="00BB2CB8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2F73F1A0" w14:textId="77777777" w:rsidR="00A94C4B" w:rsidRPr="00CB0AD6" w:rsidRDefault="00A94C4B" w:rsidP="00BB2CB8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7844FCF9" w14:textId="07F7BADE" w:rsidR="00CB7C9B" w:rsidRPr="00CB0AD6" w:rsidRDefault="00425D62" w:rsidP="00425D62">
      <w:pPr>
        <w:pStyle w:val="Akapitzlist"/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 w:val="24"/>
          <w:szCs w:val="24"/>
        </w:rPr>
      </w:pPr>
      <w:r w:rsidRPr="00CB0AD6">
        <w:rPr>
          <w:rFonts w:ascii="Cambria" w:hAnsi="Cambria"/>
          <w:sz w:val="24"/>
          <w:szCs w:val="24"/>
        </w:rPr>
        <w:t>W</w:t>
      </w:r>
      <w:r w:rsidRPr="00CB0AD6">
        <w:rPr>
          <w:rFonts w:ascii="Cambria" w:hAnsi="Cambria"/>
          <w:bCs/>
          <w:sz w:val="24"/>
          <w:szCs w:val="24"/>
        </w:rPr>
        <w:t xml:space="preserve"> okresie ostatnich 12 miesięcy zrealizowałem(-</w:t>
      </w:r>
      <w:proofErr w:type="spellStart"/>
      <w:r w:rsidRPr="00CB0AD6">
        <w:rPr>
          <w:rFonts w:ascii="Cambria" w:hAnsi="Cambria"/>
          <w:bCs/>
          <w:sz w:val="24"/>
          <w:szCs w:val="24"/>
        </w:rPr>
        <w:t>śmy</w:t>
      </w:r>
      <w:proofErr w:type="spellEnd"/>
      <w:r w:rsidRPr="00CB0AD6">
        <w:rPr>
          <w:rFonts w:ascii="Cambria" w:hAnsi="Cambria"/>
          <w:bCs/>
          <w:sz w:val="24"/>
          <w:szCs w:val="24"/>
        </w:rPr>
        <w:t xml:space="preserve">) co najmniej </w:t>
      </w:r>
      <w:r w:rsidR="00E13777">
        <w:rPr>
          <w:rFonts w:ascii="Cambria" w:hAnsi="Cambria"/>
          <w:bCs/>
          <w:sz w:val="24"/>
          <w:szCs w:val="24"/>
        </w:rPr>
        <w:t>3</w:t>
      </w:r>
      <w:r w:rsidRPr="00CB0AD6">
        <w:rPr>
          <w:rFonts w:ascii="Cambria" w:hAnsi="Cambria"/>
          <w:bCs/>
          <w:sz w:val="24"/>
          <w:szCs w:val="24"/>
        </w:rPr>
        <w:t xml:space="preserve"> usługi odpowiadające przedmiotowi zamówienia, tj. polegające na przewozie osób autobusem VIP (o podwyższonym standardzie) w ramach współpracy z touroperatorami</w:t>
      </w:r>
      <w:r w:rsidR="00295760">
        <w:rPr>
          <w:rFonts w:ascii="Cambria" w:hAnsi="Cambria"/>
          <w:bCs/>
          <w:sz w:val="24"/>
          <w:szCs w:val="24"/>
        </w:rPr>
        <w:t>.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4287"/>
      </w:tblGrid>
      <w:tr w:rsidR="00425D62" w:rsidRPr="00CB0AD6" w14:paraId="0F4569B4" w14:textId="77777777" w:rsidTr="00425D62">
        <w:tc>
          <w:tcPr>
            <w:tcW w:w="4675" w:type="dxa"/>
            <w:vAlign w:val="center"/>
          </w:tcPr>
          <w:p w14:paraId="7B4B50CD" w14:textId="77777777" w:rsidR="00425D62" w:rsidRPr="00CB0AD6" w:rsidRDefault="00425D62" w:rsidP="00425D62">
            <w:pPr>
              <w:pStyle w:val="Akapitzlist"/>
              <w:spacing w:after="120"/>
              <w:ind w:left="426" w:hanging="426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1367C6E1" w14:textId="77777777" w:rsidR="00425D62" w:rsidRPr="00CB0AD6" w:rsidRDefault="00425D62" w:rsidP="00425D62">
            <w:pPr>
              <w:pStyle w:val="Akapitzlist"/>
              <w:spacing w:after="120"/>
              <w:ind w:left="426" w:hanging="426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3032FFB0" w14:textId="040FE622" w:rsidR="00CB7C9B" w:rsidRPr="00CB7C9B" w:rsidRDefault="0078072D" w:rsidP="00CB7C9B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7" w:name="_Hlk82776420"/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bookmarkEnd w:id="7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60F86022" w14:textId="77777777" w:rsidR="00E70F9E" w:rsidRDefault="00E70F9E" w:rsidP="00F76F9A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Cs w:val="24"/>
        </w:rPr>
      </w:pPr>
    </w:p>
    <w:sectPr w:rsidR="00E70F9E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DA2C" w14:textId="77777777" w:rsidR="0078357F" w:rsidRDefault="0078357F">
      <w:r>
        <w:separator/>
      </w:r>
    </w:p>
  </w:endnote>
  <w:endnote w:type="continuationSeparator" w:id="0">
    <w:p w14:paraId="73A58934" w14:textId="77777777" w:rsidR="0078357F" w:rsidRDefault="0078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FB74" w14:textId="77777777" w:rsidR="0078357F" w:rsidRDefault="0078357F">
      <w:bookmarkStart w:id="0" w:name="_Hlk523134668"/>
      <w:bookmarkEnd w:id="0"/>
      <w:r>
        <w:separator/>
      </w:r>
    </w:p>
  </w:footnote>
  <w:footnote w:type="continuationSeparator" w:id="0">
    <w:p w14:paraId="12957881" w14:textId="77777777" w:rsidR="0078357F" w:rsidRDefault="00783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18F72DEA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324A6D">
      <w:rPr>
        <w:rFonts w:ascii="Cambria" w:hAnsi="Cambria"/>
        <w:iCs w:val="0"/>
        <w:sz w:val="20"/>
      </w:rPr>
      <w:t xml:space="preserve"> </w:t>
    </w:r>
    <w:r w:rsidR="00EE25B1">
      <w:rPr>
        <w:rFonts w:ascii="Cambria" w:hAnsi="Cambria"/>
        <w:b/>
        <w:bCs/>
        <w:i/>
      </w:rPr>
      <w:t>101/R/2022/ML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27042BF"/>
    <w:multiLevelType w:val="hybridMultilevel"/>
    <w:tmpl w:val="DCA68C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03D116C3"/>
    <w:multiLevelType w:val="hybridMultilevel"/>
    <w:tmpl w:val="A66ABF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9" w15:restartNumberingAfterBreak="0">
    <w:nsid w:val="11D31136"/>
    <w:multiLevelType w:val="hybridMultilevel"/>
    <w:tmpl w:val="F15AA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14372506"/>
    <w:multiLevelType w:val="hybridMultilevel"/>
    <w:tmpl w:val="291EB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3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A7A7B5C"/>
    <w:multiLevelType w:val="hybridMultilevel"/>
    <w:tmpl w:val="B8484E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28D2B0F"/>
    <w:multiLevelType w:val="hybridMultilevel"/>
    <w:tmpl w:val="E8B64EDC"/>
    <w:lvl w:ilvl="0" w:tplc="D9145C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B6326E"/>
    <w:multiLevelType w:val="hybridMultilevel"/>
    <w:tmpl w:val="51D23E8E"/>
    <w:lvl w:ilvl="0" w:tplc="20EECD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72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3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4" w15:restartNumberingAfterBreak="0">
    <w:nsid w:val="3C5555C1"/>
    <w:multiLevelType w:val="hybridMultilevel"/>
    <w:tmpl w:val="3F6CA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703F9C"/>
    <w:multiLevelType w:val="hybridMultilevel"/>
    <w:tmpl w:val="A73675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7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5A92026"/>
    <w:multiLevelType w:val="hybridMultilevel"/>
    <w:tmpl w:val="04B4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FBF2A09"/>
    <w:multiLevelType w:val="hybridMultilevel"/>
    <w:tmpl w:val="E39433E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3" w15:restartNumberingAfterBreak="0">
    <w:nsid w:val="54D36A43"/>
    <w:multiLevelType w:val="hybridMultilevel"/>
    <w:tmpl w:val="1388B1C2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E626FDC4">
      <w:start w:val="1"/>
      <w:numFmt w:val="decimal"/>
      <w:lvlText w:val="%2)"/>
      <w:lvlJc w:val="left"/>
      <w:pPr>
        <w:ind w:left="2055" w:hanging="97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84511AB"/>
    <w:multiLevelType w:val="hybridMultilevel"/>
    <w:tmpl w:val="362CAA6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7" w15:restartNumberingAfterBreak="0">
    <w:nsid w:val="5FF87099"/>
    <w:multiLevelType w:val="hybridMultilevel"/>
    <w:tmpl w:val="A9605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2715B0B"/>
    <w:multiLevelType w:val="multilevel"/>
    <w:tmpl w:val="0C82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2" w15:restartNumberingAfterBreak="0">
    <w:nsid w:val="74B0525E"/>
    <w:multiLevelType w:val="hybridMultilevel"/>
    <w:tmpl w:val="6D0A8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B0110F"/>
    <w:multiLevelType w:val="hybridMultilevel"/>
    <w:tmpl w:val="432C5A3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6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DF55B5"/>
    <w:multiLevelType w:val="hybridMultilevel"/>
    <w:tmpl w:val="3EBAC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67"/>
  </w:num>
  <w:num w:numId="2" w16cid:durableId="2104448662">
    <w:abstractNumId w:val="82"/>
  </w:num>
  <w:num w:numId="3" w16cid:durableId="1933465328">
    <w:abstractNumId w:val="60"/>
  </w:num>
  <w:num w:numId="4" w16cid:durableId="1403408203">
    <w:abstractNumId w:val="76"/>
  </w:num>
  <w:num w:numId="5" w16cid:durableId="2085250015">
    <w:abstractNumId w:val="95"/>
  </w:num>
  <w:num w:numId="6" w16cid:durableId="1502231242">
    <w:abstractNumId w:val="77"/>
  </w:num>
  <w:num w:numId="7" w16cid:durableId="850217247">
    <w:abstractNumId w:val="86"/>
  </w:num>
  <w:num w:numId="8" w16cid:durableId="1551845825">
    <w:abstractNumId w:val="56"/>
  </w:num>
  <w:num w:numId="9" w16cid:durableId="251623898">
    <w:abstractNumId w:val="90"/>
  </w:num>
  <w:num w:numId="10" w16cid:durableId="57020819">
    <w:abstractNumId w:val="69"/>
  </w:num>
  <w:num w:numId="11" w16cid:durableId="587270542">
    <w:abstractNumId w:val="57"/>
  </w:num>
  <w:num w:numId="12" w16cid:durableId="190151939">
    <w:abstractNumId w:val="74"/>
  </w:num>
  <w:num w:numId="13" w16cid:durableId="371924614">
    <w:abstractNumId w:val="65"/>
  </w:num>
  <w:num w:numId="14" w16cid:durableId="1123691075">
    <w:abstractNumId w:val="62"/>
  </w:num>
  <w:num w:numId="15" w16cid:durableId="1944603176">
    <w:abstractNumId w:val="78"/>
  </w:num>
  <w:num w:numId="16" w16cid:durableId="1818643073">
    <w:abstractNumId w:val="72"/>
  </w:num>
  <w:num w:numId="17" w16cid:durableId="1996686524">
    <w:abstractNumId w:val="51"/>
  </w:num>
  <w:num w:numId="18" w16cid:durableId="1643735485">
    <w:abstractNumId w:val="80"/>
  </w:num>
  <w:num w:numId="19" w16cid:durableId="1330669173">
    <w:abstractNumId w:val="54"/>
  </w:num>
  <w:num w:numId="20" w16cid:durableId="1787234288">
    <w:abstractNumId w:val="68"/>
  </w:num>
  <w:num w:numId="21" w16cid:durableId="1195537161">
    <w:abstractNumId w:val="88"/>
  </w:num>
  <w:num w:numId="22" w16cid:durableId="978077088">
    <w:abstractNumId w:val="97"/>
  </w:num>
  <w:num w:numId="23" w16cid:durableId="260533024">
    <w:abstractNumId w:val="93"/>
  </w:num>
  <w:num w:numId="24" w16cid:durableId="1848639571">
    <w:abstractNumId w:val="85"/>
  </w:num>
  <w:num w:numId="25" w16cid:durableId="1110200652">
    <w:abstractNumId w:val="52"/>
  </w:num>
  <w:num w:numId="26" w16cid:durableId="176114170">
    <w:abstractNumId w:val="64"/>
  </w:num>
  <w:num w:numId="27" w16cid:durableId="1766149709">
    <w:abstractNumId w:val="79"/>
  </w:num>
  <w:num w:numId="28" w16cid:durableId="1092161817">
    <w:abstractNumId w:val="61"/>
  </w:num>
  <w:num w:numId="29" w16cid:durableId="1979646270">
    <w:abstractNumId w:val="83"/>
  </w:num>
  <w:num w:numId="30" w16cid:durableId="1643922279">
    <w:abstractNumId w:val="87"/>
  </w:num>
  <w:num w:numId="31" w16cid:durableId="30693201">
    <w:abstractNumId w:val="70"/>
  </w:num>
  <w:num w:numId="32" w16cid:durableId="422993158">
    <w:abstractNumId w:val="75"/>
  </w:num>
  <w:num w:numId="33" w16cid:durableId="80763563">
    <w:abstractNumId w:val="53"/>
  </w:num>
  <w:num w:numId="34" w16cid:durableId="597182989">
    <w:abstractNumId w:val="92"/>
  </w:num>
  <w:num w:numId="35" w16cid:durableId="114760907">
    <w:abstractNumId w:val="59"/>
  </w:num>
  <w:num w:numId="36" w16cid:durableId="2197677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3358833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04386336">
    <w:abstractNumId w:val="89"/>
  </w:num>
  <w:num w:numId="39" w16cid:durableId="1654025127">
    <w:abstractNumId w:val="96"/>
  </w:num>
  <w:num w:numId="40" w16cid:durableId="567693781">
    <w:abstractNumId w:val="66"/>
  </w:num>
  <w:num w:numId="41" w16cid:durableId="70544892">
    <w:abstractNumId w:val="81"/>
  </w:num>
  <w:num w:numId="42" w16cid:durableId="1115102695">
    <w:abstractNumId w:val="55"/>
  </w:num>
  <w:num w:numId="43" w16cid:durableId="1450317247">
    <w:abstractNumId w:val="94"/>
  </w:num>
  <w:num w:numId="44" w16cid:durableId="1140027793">
    <w:abstractNumId w:val="9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6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955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4C53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178B6"/>
    <w:rsid w:val="004201A0"/>
    <w:rsid w:val="00420BF4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0A23"/>
    <w:rsid w:val="00481C90"/>
    <w:rsid w:val="00482C14"/>
    <w:rsid w:val="00482E81"/>
    <w:rsid w:val="00485EA1"/>
    <w:rsid w:val="00486BB2"/>
    <w:rsid w:val="00487B18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A57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64B7"/>
    <w:rsid w:val="004C6AF2"/>
    <w:rsid w:val="004C6CD3"/>
    <w:rsid w:val="004D08B9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3E0B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088"/>
    <w:rsid w:val="00624911"/>
    <w:rsid w:val="006251D0"/>
    <w:rsid w:val="0062543E"/>
    <w:rsid w:val="006256E8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A6A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87BC9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B11CA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0FB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888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339C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2AE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072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435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AB3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5D1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77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0F9E"/>
    <w:rsid w:val="00E71C26"/>
    <w:rsid w:val="00E71F17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25B1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55CB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A71F4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506A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2F0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markedcontent">
    <w:name w:val="markedcontent"/>
    <w:basedOn w:val="Domylnaczcionkaakapitu"/>
    <w:rsid w:val="00420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4105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Lubelska Martyna</cp:lastModifiedBy>
  <cp:revision>6</cp:revision>
  <cp:lastPrinted>2022-08-19T09:32:00Z</cp:lastPrinted>
  <dcterms:created xsi:type="dcterms:W3CDTF">2022-09-22T08:22:00Z</dcterms:created>
  <dcterms:modified xsi:type="dcterms:W3CDTF">2022-09-22T08:23:00Z</dcterms:modified>
</cp:coreProperties>
</file>